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E4" w:rsidRDefault="009518E4" w:rsidP="009518E4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HARMONOGRAM   ŠTÚDIA  V AKADEMICKOM   ROKU </w:t>
      </w:r>
      <w:r>
        <w:rPr>
          <w:rFonts w:ascii="Cambria" w:hAnsi="Cambria" w:cs="Cambria"/>
          <w:sz w:val="22"/>
          <w:szCs w:val="22"/>
        </w:rPr>
        <w:t xml:space="preserve"> </w:t>
      </w:r>
      <w:r w:rsidR="001F0BC4">
        <w:rPr>
          <w:rFonts w:ascii="Cambria" w:hAnsi="Cambria" w:cs="Cambria"/>
          <w:b/>
          <w:sz w:val="22"/>
          <w:szCs w:val="22"/>
        </w:rPr>
        <w:t>202</w:t>
      </w:r>
      <w:r w:rsidR="0025699B">
        <w:rPr>
          <w:rFonts w:ascii="Cambria" w:hAnsi="Cambria" w:cs="Cambria"/>
          <w:b/>
          <w:sz w:val="22"/>
          <w:szCs w:val="22"/>
        </w:rPr>
        <w:t>4</w:t>
      </w:r>
      <w:r>
        <w:rPr>
          <w:rFonts w:ascii="Cambria" w:hAnsi="Cambria" w:cs="Cambria"/>
          <w:b/>
          <w:sz w:val="22"/>
          <w:szCs w:val="22"/>
        </w:rPr>
        <w:t>/202</w:t>
      </w:r>
      <w:r w:rsidR="0025699B">
        <w:rPr>
          <w:rFonts w:ascii="Cambria" w:hAnsi="Cambria" w:cs="Cambria"/>
          <w:b/>
          <w:sz w:val="22"/>
          <w:szCs w:val="22"/>
        </w:rPr>
        <w:t>5</w:t>
      </w:r>
    </w:p>
    <w:p w:rsidR="009518E4" w:rsidRDefault="009518E4" w:rsidP="009518E4">
      <w:pPr>
        <w:jc w:val="center"/>
      </w:pPr>
      <w:r>
        <w:rPr>
          <w:rFonts w:ascii="Cambria" w:hAnsi="Cambria" w:cs="Cambria"/>
          <w:b/>
          <w:sz w:val="22"/>
          <w:szCs w:val="22"/>
        </w:rPr>
        <w:t>pre  1., 2. a 3. ročník štúdia PSYCHOLÓGIE (1</w:t>
      </w:r>
      <w:r w:rsidR="00680914">
        <w:rPr>
          <w:rFonts w:ascii="Cambria" w:hAnsi="Cambria" w:cs="Cambria"/>
          <w:b/>
          <w:sz w:val="22"/>
          <w:szCs w:val="22"/>
        </w:rPr>
        <w:t>2</w:t>
      </w:r>
      <w:r>
        <w:rPr>
          <w:rFonts w:ascii="Cambria" w:hAnsi="Cambria" w:cs="Cambria"/>
          <w:b/>
          <w:sz w:val="22"/>
          <w:szCs w:val="22"/>
        </w:rPr>
        <w:t xml:space="preserve"> týždňov)</w:t>
      </w: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</w:p>
    <w:p w:rsidR="009518E4" w:rsidRDefault="0025699B" w:rsidP="009518E4">
      <w:pPr>
        <w:spacing w:line="360" w:lineRule="auto"/>
      </w:pPr>
      <w:r w:rsidRPr="00FC15E9">
        <w:rPr>
          <w:rFonts w:ascii="Cambria" w:hAnsi="Cambria" w:cs="Cambria"/>
          <w:b/>
          <w:sz w:val="22"/>
          <w:szCs w:val="22"/>
        </w:rPr>
        <w:t>30</w:t>
      </w:r>
      <w:r w:rsidR="00954CC7" w:rsidRPr="00FC15E9">
        <w:rPr>
          <w:rFonts w:ascii="Cambria" w:hAnsi="Cambria" w:cs="Cambria"/>
          <w:b/>
          <w:sz w:val="22"/>
          <w:szCs w:val="22"/>
        </w:rPr>
        <w:t>.09</w:t>
      </w:r>
      <w:r w:rsidR="009518E4" w:rsidRPr="00FC15E9">
        <w:rPr>
          <w:rFonts w:ascii="Cambria" w:hAnsi="Cambria" w:cs="Cambria"/>
          <w:b/>
          <w:sz w:val="22"/>
          <w:szCs w:val="22"/>
        </w:rPr>
        <w:t>.</w:t>
      </w:r>
      <w:r w:rsidRPr="00FC15E9">
        <w:rPr>
          <w:rFonts w:ascii="Cambria" w:hAnsi="Cambria" w:cs="Cambria"/>
          <w:b/>
          <w:sz w:val="22"/>
          <w:szCs w:val="22"/>
        </w:rPr>
        <w:t xml:space="preserve"> – 19</w:t>
      </w:r>
      <w:r w:rsidR="00E05DFC" w:rsidRPr="00FC15E9">
        <w:rPr>
          <w:rFonts w:ascii="Cambria" w:hAnsi="Cambria" w:cs="Cambria"/>
          <w:b/>
          <w:sz w:val="22"/>
          <w:szCs w:val="22"/>
        </w:rPr>
        <w:t>.12.202</w:t>
      </w:r>
      <w:r w:rsidRPr="00FC15E9">
        <w:rPr>
          <w:rFonts w:ascii="Cambria" w:hAnsi="Cambria" w:cs="Cambria"/>
          <w:b/>
          <w:sz w:val="22"/>
          <w:szCs w:val="22"/>
        </w:rPr>
        <w:t>4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4CC7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sz w:val="22"/>
          <w:szCs w:val="22"/>
        </w:rPr>
        <w:t>Zimný semester</w:t>
      </w:r>
    </w:p>
    <w:p w:rsidR="009518E4" w:rsidRDefault="0025699B" w:rsidP="009518E4">
      <w:pPr>
        <w:spacing w:after="120" w:line="276" w:lineRule="auto"/>
        <w:jc w:val="both"/>
      </w:pPr>
      <w:r>
        <w:rPr>
          <w:rFonts w:ascii="Cambria" w:hAnsi="Cambria" w:cs="Cambria"/>
          <w:b/>
          <w:sz w:val="22"/>
          <w:szCs w:val="22"/>
        </w:rPr>
        <w:t>23</w:t>
      </w:r>
      <w:r w:rsidR="00BD3C45">
        <w:rPr>
          <w:rFonts w:ascii="Cambria" w:hAnsi="Cambria" w:cs="Cambria"/>
          <w:b/>
          <w:sz w:val="22"/>
          <w:szCs w:val="22"/>
        </w:rPr>
        <w:t>.12. – 0</w:t>
      </w:r>
      <w:r w:rsidR="00D25ED9">
        <w:rPr>
          <w:rFonts w:ascii="Cambria" w:hAnsi="Cambria" w:cs="Cambria"/>
          <w:b/>
          <w:sz w:val="22"/>
          <w:szCs w:val="22"/>
        </w:rPr>
        <w:t>7</w:t>
      </w:r>
      <w:r w:rsidR="009518E4">
        <w:rPr>
          <w:rFonts w:ascii="Cambria" w:hAnsi="Cambria" w:cs="Cambria"/>
          <w:b/>
          <w:sz w:val="22"/>
          <w:szCs w:val="22"/>
        </w:rPr>
        <w:t>.01.202</w:t>
      </w:r>
      <w:r>
        <w:rPr>
          <w:rFonts w:ascii="Cambria" w:hAnsi="Cambria" w:cs="Cambria"/>
          <w:b/>
          <w:sz w:val="22"/>
          <w:szCs w:val="22"/>
        </w:rPr>
        <w:t>5</w:t>
      </w:r>
      <w:r w:rsidR="00D25ED9">
        <w:rPr>
          <w:rFonts w:ascii="Cambria" w:hAnsi="Cambria" w:cs="Cambria"/>
          <w:b/>
          <w:sz w:val="22"/>
          <w:szCs w:val="22"/>
        </w:rPr>
        <w:t xml:space="preserve">     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sz w:val="22"/>
          <w:szCs w:val="22"/>
        </w:rPr>
        <w:t>Vianočné prázdniny</w:t>
      </w:r>
    </w:p>
    <w:p w:rsidR="009518E4" w:rsidRDefault="00C127AB" w:rsidP="009518E4">
      <w:pPr>
        <w:spacing w:after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FC15E9">
        <w:rPr>
          <w:rFonts w:ascii="Cambria" w:hAnsi="Cambria" w:cs="Cambria"/>
          <w:b/>
          <w:sz w:val="22"/>
          <w:szCs w:val="22"/>
        </w:rPr>
        <w:t>20.12.</w:t>
      </w:r>
      <w:r>
        <w:rPr>
          <w:rFonts w:ascii="Cambria" w:hAnsi="Cambria" w:cs="Cambria"/>
          <w:b/>
          <w:sz w:val="22"/>
          <w:szCs w:val="22"/>
        </w:rPr>
        <w:t xml:space="preserve"> – 14.02</w:t>
      </w:r>
      <w:r w:rsidR="0025699B">
        <w:rPr>
          <w:rFonts w:ascii="Cambria" w:hAnsi="Cambria" w:cs="Cambria"/>
          <w:b/>
          <w:sz w:val="22"/>
          <w:szCs w:val="22"/>
        </w:rPr>
        <w:t>.</w:t>
      </w:r>
      <w:r w:rsidR="009518E4">
        <w:rPr>
          <w:rFonts w:ascii="Cambria" w:hAnsi="Cambria" w:cs="Cambria"/>
          <w:b/>
          <w:sz w:val="22"/>
          <w:szCs w:val="22"/>
        </w:rPr>
        <w:t>202</w:t>
      </w:r>
      <w:r w:rsidR="0025699B">
        <w:rPr>
          <w:rFonts w:ascii="Cambria" w:hAnsi="Cambria" w:cs="Cambria"/>
          <w:b/>
          <w:sz w:val="22"/>
          <w:szCs w:val="22"/>
        </w:rPr>
        <w:t>5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Skúškové obdobie ZIMNÉHO  SEMESTRA</w:t>
      </w:r>
    </w:p>
    <w:p w:rsidR="009518E4" w:rsidRDefault="009518E4" w:rsidP="009518E4">
      <w:pPr>
        <w:spacing w:after="120" w:line="276" w:lineRule="auto"/>
        <w:jc w:val="both"/>
      </w:pPr>
    </w:p>
    <w:p w:rsidR="009518E4" w:rsidRDefault="009518E4" w:rsidP="009518E4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HARMONOGRAM   ŠTÚDIA  V AKADEMICKOM   ROKU </w:t>
      </w:r>
      <w:r>
        <w:rPr>
          <w:rFonts w:ascii="Cambria" w:hAnsi="Cambria" w:cs="Cambria"/>
          <w:sz w:val="22"/>
          <w:szCs w:val="22"/>
        </w:rPr>
        <w:t xml:space="preserve"> </w:t>
      </w:r>
      <w:r w:rsidR="007E2119">
        <w:rPr>
          <w:rFonts w:ascii="Cambria" w:hAnsi="Cambria" w:cs="Cambria"/>
          <w:b/>
          <w:sz w:val="22"/>
          <w:szCs w:val="22"/>
        </w:rPr>
        <w:t>202</w:t>
      </w:r>
      <w:r w:rsidR="0025699B">
        <w:rPr>
          <w:rFonts w:ascii="Cambria" w:hAnsi="Cambria" w:cs="Cambria"/>
          <w:b/>
          <w:sz w:val="22"/>
          <w:szCs w:val="22"/>
        </w:rPr>
        <w:t>4</w:t>
      </w:r>
      <w:r>
        <w:rPr>
          <w:rFonts w:ascii="Cambria" w:hAnsi="Cambria" w:cs="Cambria"/>
          <w:b/>
          <w:sz w:val="22"/>
          <w:szCs w:val="22"/>
        </w:rPr>
        <w:t>/202</w:t>
      </w:r>
      <w:r w:rsidR="0025699B">
        <w:rPr>
          <w:rFonts w:ascii="Cambria" w:hAnsi="Cambria" w:cs="Cambria"/>
          <w:b/>
          <w:sz w:val="22"/>
          <w:szCs w:val="22"/>
        </w:rPr>
        <w:t>5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pre  1. a 2. ročník štúdia PSYCHOLÓGIE (10 týždňov)</w:t>
      </w:r>
    </w:p>
    <w:p w:rsidR="009518E4" w:rsidRDefault="009518E4" w:rsidP="009518E4">
      <w:pPr>
        <w:jc w:val="center"/>
      </w:pPr>
    </w:p>
    <w:p w:rsidR="009518E4" w:rsidRDefault="009518E4" w:rsidP="009518E4">
      <w:pPr>
        <w:jc w:val="center"/>
      </w:pPr>
    </w:p>
    <w:p w:rsidR="009518E4" w:rsidRDefault="00023D57" w:rsidP="009518E4">
      <w:pPr>
        <w:spacing w:after="120" w:line="276" w:lineRule="auto"/>
        <w:jc w:val="both"/>
      </w:pPr>
      <w:r w:rsidRPr="00023D57">
        <w:rPr>
          <w:rFonts w:ascii="Cambria" w:hAnsi="Cambria" w:cs="Cambria"/>
          <w:b/>
          <w:bCs/>
          <w:sz w:val="22"/>
          <w:szCs w:val="22"/>
        </w:rPr>
        <w:t>24.02. – 02</w:t>
      </w:r>
      <w:r w:rsidR="009518E4" w:rsidRPr="00023D57">
        <w:rPr>
          <w:rFonts w:ascii="Cambria" w:hAnsi="Cambria" w:cs="Cambria"/>
          <w:b/>
          <w:bCs/>
          <w:sz w:val="22"/>
          <w:szCs w:val="22"/>
        </w:rPr>
        <w:t>.05.202</w:t>
      </w:r>
      <w:r w:rsidR="0025699B" w:rsidRPr="00023D57">
        <w:rPr>
          <w:rFonts w:ascii="Cambria" w:hAnsi="Cambria" w:cs="Cambria"/>
          <w:b/>
          <w:bCs/>
          <w:sz w:val="22"/>
          <w:szCs w:val="22"/>
        </w:rPr>
        <w:t>5</w:t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Letný semester</w:t>
      </w:r>
    </w:p>
    <w:p w:rsidR="009518E4" w:rsidRDefault="00023D57" w:rsidP="009518E4">
      <w:pPr>
        <w:spacing w:after="120" w:line="276" w:lineRule="auto"/>
        <w:jc w:val="both"/>
      </w:pPr>
      <w:r>
        <w:rPr>
          <w:rFonts w:ascii="Cambria" w:hAnsi="Cambria" w:cs="Cambria"/>
          <w:b/>
          <w:bCs/>
          <w:sz w:val="22"/>
          <w:szCs w:val="22"/>
        </w:rPr>
        <w:t>18</w:t>
      </w:r>
      <w:r w:rsidR="007A6C0C">
        <w:rPr>
          <w:rFonts w:ascii="Cambria" w:hAnsi="Cambria" w:cs="Cambria"/>
          <w:b/>
          <w:bCs/>
          <w:sz w:val="22"/>
          <w:szCs w:val="22"/>
        </w:rPr>
        <w:t>.0</w:t>
      </w:r>
      <w:r w:rsidR="0025699B">
        <w:rPr>
          <w:rFonts w:ascii="Cambria" w:hAnsi="Cambria" w:cs="Cambria"/>
          <w:b/>
          <w:bCs/>
          <w:sz w:val="22"/>
          <w:szCs w:val="22"/>
        </w:rPr>
        <w:t>4</w:t>
      </w:r>
      <w:r w:rsidR="007A6C0C">
        <w:rPr>
          <w:rFonts w:ascii="Cambria" w:hAnsi="Cambria" w:cs="Cambria"/>
          <w:b/>
          <w:bCs/>
          <w:sz w:val="22"/>
          <w:szCs w:val="22"/>
        </w:rPr>
        <w:t xml:space="preserve">. – </w:t>
      </w:r>
      <w:r w:rsidR="0025699B">
        <w:rPr>
          <w:rFonts w:ascii="Cambria" w:hAnsi="Cambria" w:cs="Cambria"/>
          <w:b/>
          <w:bCs/>
          <w:sz w:val="22"/>
          <w:szCs w:val="22"/>
        </w:rPr>
        <w:t>22</w:t>
      </w:r>
      <w:r w:rsidR="009518E4">
        <w:rPr>
          <w:rFonts w:ascii="Cambria" w:hAnsi="Cambria" w:cs="Cambria"/>
          <w:b/>
          <w:bCs/>
          <w:sz w:val="22"/>
          <w:szCs w:val="22"/>
        </w:rPr>
        <w:t>.04.202</w:t>
      </w:r>
      <w:r w:rsidR="0025699B">
        <w:rPr>
          <w:rFonts w:ascii="Cambria" w:hAnsi="Cambria" w:cs="Cambria"/>
          <w:b/>
          <w:bCs/>
          <w:sz w:val="22"/>
          <w:szCs w:val="22"/>
        </w:rPr>
        <w:t>5</w:t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Veľkonočné prázdniny</w:t>
      </w:r>
    </w:p>
    <w:p w:rsidR="009518E4" w:rsidRDefault="00023D57" w:rsidP="009518E4">
      <w:pPr>
        <w:spacing w:after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05</w:t>
      </w:r>
      <w:r w:rsidR="00904D89">
        <w:rPr>
          <w:rFonts w:ascii="Cambria" w:hAnsi="Cambria" w:cs="Cambria"/>
          <w:b/>
          <w:bCs/>
          <w:sz w:val="22"/>
          <w:szCs w:val="22"/>
        </w:rPr>
        <w:t xml:space="preserve">.05. – </w:t>
      </w:r>
      <w:r>
        <w:rPr>
          <w:rFonts w:ascii="Cambria" w:hAnsi="Cambria" w:cs="Cambria"/>
          <w:b/>
          <w:bCs/>
          <w:sz w:val="22"/>
          <w:szCs w:val="22"/>
        </w:rPr>
        <w:t>20</w:t>
      </w:r>
      <w:r w:rsidR="009518E4">
        <w:rPr>
          <w:rFonts w:ascii="Cambria" w:hAnsi="Cambria" w:cs="Cambria"/>
          <w:b/>
          <w:bCs/>
          <w:sz w:val="22"/>
          <w:szCs w:val="22"/>
        </w:rPr>
        <w:t>.0</w:t>
      </w:r>
      <w:r w:rsidR="00F9602C">
        <w:rPr>
          <w:rFonts w:ascii="Cambria" w:hAnsi="Cambria" w:cs="Cambria"/>
          <w:b/>
          <w:bCs/>
          <w:sz w:val="22"/>
          <w:szCs w:val="22"/>
        </w:rPr>
        <w:t>6</w:t>
      </w:r>
      <w:r w:rsidR="009518E4">
        <w:rPr>
          <w:rFonts w:ascii="Cambria" w:hAnsi="Cambria" w:cs="Cambria"/>
          <w:b/>
          <w:bCs/>
          <w:sz w:val="22"/>
          <w:szCs w:val="22"/>
        </w:rPr>
        <w:t>.202</w:t>
      </w:r>
      <w:r w:rsidR="0025699B">
        <w:rPr>
          <w:rFonts w:ascii="Cambria" w:hAnsi="Cambria" w:cs="Cambria"/>
          <w:b/>
          <w:bCs/>
          <w:sz w:val="22"/>
          <w:szCs w:val="22"/>
        </w:rPr>
        <w:t>5</w:t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/>
          <w:bCs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Skúškové obdobie LETNÉHO SEMESTRA</w:t>
      </w:r>
    </w:p>
    <w:p w:rsidR="009518E4" w:rsidRDefault="009518E4" w:rsidP="009518E4">
      <w:pPr>
        <w:spacing w:after="120" w:line="276" w:lineRule="auto"/>
        <w:jc w:val="both"/>
      </w:pPr>
    </w:p>
    <w:p w:rsidR="009518E4" w:rsidRDefault="009518E4" w:rsidP="009518E4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HARMONOGRAM   ŠTÚDIA  V AKADEMICKOM   ROKU </w:t>
      </w:r>
      <w:r>
        <w:rPr>
          <w:rFonts w:ascii="Cambria" w:hAnsi="Cambria" w:cs="Cambria"/>
          <w:sz w:val="22"/>
          <w:szCs w:val="22"/>
        </w:rPr>
        <w:t xml:space="preserve"> </w:t>
      </w:r>
      <w:r w:rsidR="00720EEA">
        <w:rPr>
          <w:rFonts w:ascii="Cambria" w:hAnsi="Cambria" w:cs="Cambria"/>
          <w:b/>
          <w:sz w:val="22"/>
          <w:szCs w:val="22"/>
        </w:rPr>
        <w:t>202</w:t>
      </w:r>
      <w:r w:rsidR="0025699B">
        <w:rPr>
          <w:rFonts w:ascii="Cambria" w:hAnsi="Cambria" w:cs="Cambria"/>
          <w:b/>
          <w:sz w:val="22"/>
          <w:szCs w:val="22"/>
        </w:rPr>
        <w:t>4</w:t>
      </w:r>
      <w:r>
        <w:rPr>
          <w:rFonts w:ascii="Cambria" w:hAnsi="Cambria" w:cs="Cambria"/>
          <w:b/>
          <w:sz w:val="22"/>
          <w:szCs w:val="22"/>
        </w:rPr>
        <w:t>/202</w:t>
      </w:r>
      <w:r w:rsidR="0025699B">
        <w:rPr>
          <w:rFonts w:ascii="Cambria" w:hAnsi="Cambria" w:cs="Cambria"/>
          <w:b/>
          <w:sz w:val="22"/>
          <w:szCs w:val="22"/>
        </w:rPr>
        <w:t>5</w:t>
      </w:r>
    </w:p>
    <w:p w:rsidR="009518E4" w:rsidRDefault="009518E4" w:rsidP="009518E4">
      <w:pPr>
        <w:jc w:val="center"/>
      </w:pPr>
      <w:r>
        <w:rPr>
          <w:rFonts w:ascii="Cambria" w:hAnsi="Cambria" w:cs="Cambria"/>
          <w:b/>
          <w:sz w:val="22"/>
          <w:szCs w:val="22"/>
        </w:rPr>
        <w:t>pre  3. ročník štúdia PSYCHOLÓGIE  (10 týždňov)</w:t>
      </w: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</w:p>
    <w:p w:rsidR="009518E4" w:rsidRDefault="007D1423" w:rsidP="009518E4">
      <w:pPr>
        <w:spacing w:after="120" w:line="276" w:lineRule="auto"/>
        <w:jc w:val="both"/>
      </w:pPr>
      <w:r w:rsidRPr="00FC15E9">
        <w:rPr>
          <w:rFonts w:ascii="Cambria" w:hAnsi="Cambria" w:cs="Cambria"/>
          <w:b/>
          <w:sz w:val="22"/>
          <w:szCs w:val="22"/>
        </w:rPr>
        <w:t>10</w:t>
      </w:r>
      <w:r w:rsidR="00F07B9B" w:rsidRPr="00FC15E9">
        <w:rPr>
          <w:rFonts w:ascii="Cambria" w:hAnsi="Cambria" w:cs="Cambria"/>
          <w:b/>
          <w:sz w:val="22"/>
          <w:szCs w:val="22"/>
        </w:rPr>
        <w:t>.02</w:t>
      </w:r>
      <w:r w:rsidRPr="00FC15E9">
        <w:rPr>
          <w:rFonts w:ascii="Cambria" w:hAnsi="Cambria" w:cs="Cambria"/>
          <w:b/>
          <w:sz w:val="22"/>
          <w:szCs w:val="22"/>
        </w:rPr>
        <w:t>. – 16</w:t>
      </w:r>
      <w:r w:rsidR="009518E4" w:rsidRPr="00FC15E9">
        <w:rPr>
          <w:rFonts w:ascii="Cambria" w:hAnsi="Cambria" w:cs="Cambria"/>
          <w:b/>
          <w:sz w:val="22"/>
          <w:szCs w:val="22"/>
        </w:rPr>
        <w:t>.0</w:t>
      </w:r>
      <w:r w:rsidR="004E6700" w:rsidRPr="00FC15E9">
        <w:rPr>
          <w:rFonts w:ascii="Cambria" w:hAnsi="Cambria" w:cs="Cambria"/>
          <w:b/>
          <w:sz w:val="22"/>
          <w:szCs w:val="22"/>
        </w:rPr>
        <w:t>4</w:t>
      </w:r>
      <w:r w:rsidR="009518E4" w:rsidRPr="00FC15E9">
        <w:rPr>
          <w:rFonts w:ascii="Cambria" w:hAnsi="Cambria" w:cs="Cambria"/>
          <w:b/>
          <w:sz w:val="22"/>
          <w:szCs w:val="22"/>
        </w:rPr>
        <w:t>.202</w:t>
      </w:r>
      <w:r w:rsidR="0025699B" w:rsidRPr="00FC15E9">
        <w:rPr>
          <w:rFonts w:ascii="Cambria" w:hAnsi="Cambria" w:cs="Cambria"/>
          <w:b/>
          <w:sz w:val="22"/>
          <w:szCs w:val="22"/>
        </w:rPr>
        <w:t>5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Letný semester</w:t>
      </w:r>
      <w:r w:rsidR="009518E4">
        <w:rPr>
          <w:rFonts w:ascii="Cambria" w:hAnsi="Cambria" w:cs="Cambria"/>
          <w:b/>
          <w:sz w:val="22"/>
          <w:szCs w:val="22"/>
        </w:rPr>
        <w:t xml:space="preserve"> </w:t>
      </w:r>
    </w:p>
    <w:p w:rsidR="009518E4" w:rsidRDefault="00023D57" w:rsidP="009518E4">
      <w:pPr>
        <w:spacing w:after="120"/>
        <w:jc w:val="both"/>
      </w:pPr>
      <w:r>
        <w:rPr>
          <w:rFonts w:ascii="Cambria" w:hAnsi="Cambria" w:cs="Cambria"/>
          <w:b/>
          <w:bCs/>
          <w:sz w:val="22"/>
          <w:szCs w:val="22"/>
        </w:rPr>
        <w:t>18</w:t>
      </w:r>
      <w:r w:rsidR="007A6C0C">
        <w:rPr>
          <w:rFonts w:ascii="Cambria" w:hAnsi="Cambria" w:cs="Cambria"/>
          <w:b/>
          <w:bCs/>
          <w:sz w:val="22"/>
          <w:szCs w:val="22"/>
        </w:rPr>
        <w:t>.0</w:t>
      </w:r>
      <w:r w:rsidR="0025699B">
        <w:rPr>
          <w:rFonts w:ascii="Cambria" w:hAnsi="Cambria" w:cs="Cambria"/>
          <w:b/>
          <w:bCs/>
          <w:sz w:val="22"/>
          <w:szCs w:val="22"/>
        </w:rPr>
        <w:t>4</w:t>
      </w:r>
      <w:r w:rsidR="007A6C0C">
        <w:rPr>
          <w:rFonts w:ascii="Cambria" w:hAnsi="Cambria" w:cs="Cambria"/>
          <w:b/>
          <w:bCs/>
          <w:sz w:val="22"/>
          <w:szCs w:val="22"/>
        </w:rPr>
        <w:t xml:space="preserve">. – </w:t>
      </w:r>
      <w:r w:rsidR="0025699B">
        <w:rPr>
          <w:rFonts w:ascii="Cambria" w:hAnsi="Cambria" w:cs="Cambria"/>
          <w:b/>
          <w:bCs/>
          <w:sz w:val="22"/>
          <w:szCs w:val="22"/>
        </w:rPr>
        <w:t>22</w:t>
      </w:r>
      <w:r w:rsidR="00D25ED9">
        <w:rPr>
          <w:rFonts w:ascii="Cambria" w:hAnsi="Cambria" w:cs="Cambria"/>
          <w:b/>
          <w:bCs/>
          <w:sz w:val="22"/>
          <w:szCs w:val="22"/>
        </w:rPr>
        <w:t>.</w:t>
      </w:r>
      <w:r w:rsidR="009518E4">
        <w:rPr>
          <w:rFonts w:ascii="Cambria" w:hAnsi="Cambria" w:cs="Cambria"/>
          <w:b/>
          <w:bCs/>
          <w:sz w:val="22"/>
          <w:szCs w:val="22"/>
        </w:rPr>
        <w:t>04.202</w:t>
      </w:r>
      <w:r w:rsidR="0025699B">
        <w:rPr>
          <w:rFonts w:ascii="Cambria" w:hAnsi="Cambria" w:cs="Cambria"/>
          <w:b/>
          <w:bCs/>
          <w:sz w:val="22"/>
          <w:szCs w:val="22"/>
        </w:rPr>
        <w:t>5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Veľkonočné prázdniny</w:t>
      </w:r>
    </w:p>
    <w:p w:rsidR="009518E4" w:rsidRDefault="00393A29" w:rsidP="009518E4">
      <w:pPr>
        <w:spacing w:after="120"/>
        <w:jc w:val="both"/>
      </w:pPr>
      <w:r w:rsidRPr="00FC15E9">
        <w:rPr>
          <w:rFonts w:ascii="Cambria" w:hAnsi="Cambria" w:cs="Cambria"/>
          <w:b/>
          <w:sz w:val="22"/>
          <w:szCs w:val="22"/>
        </w:rPr>
        <w:t>17</w:t>
      </w:r>
      <w:r w:rsidR="00F07B9B" w:rsidRPr="00FC15E9">
        <w:rPr>
          <w:rFonts w:ascii="Cambria" w:hAnsi="Cambria" w:cs="Cambria"/>
          <w:b/>
          <w:sz w:val="22"/>
          <w:szCs w:val="22"/>
        </w:rPr>
        <w:t>.0</w:t>
      </w:r>
      <w:r w:rsidR="004E6700" w:rsidRPr="00FC15E9">
        <w:rPr>
          <w:rFonts w:ascii="Cambria" w:hAnsi="Cambria" w:cs="Cambria"/>
          <w:b/>
          <w:sz w:val="22"/>
          <w:szCs w:val="22"/>
        </w:rPr>
        <w:t>4</w:t>
      </w:r>
      <w:r w:rsidRPr="00FC15E9">
        <w:rPr>
          <w:rFonts w:ascii="Cambria" w:hAnsi="Cambria" w:cs="Cambria"/>
          <w:b/>
          <w:sz w:val="22"/>
          <w:szCs w:val="22"/>
        </w:rPr>
        <w:t>. – 16</w:t>
      </w:r>
      <w:r w:rsidR="009518E4" w:rsidRPr="00FC15E9">
        <w:rPr>
          <w:rFonts w:ascii="Cambria" w:hAnsi="Cambria" w:cs="Cambria"/>
          <w:b/>
          <w:sz w:val="22"/>
          <w:szCs w:val="22"/>
        </w:rPr>
        <w:t>.05.202</w:t>
      </w:r>
      <w:r w:rsidR="0025699B" w:rsidRPr="00FC15E9">
        <w:rPr>
          <w:rFonts w:ascii="Cambria" w:hAnsi="Cambria" w:cs="Cambria"/>
          <w:b/>
          <w:sz w:val="22"/>
          <w:szCs w:val="22"/>
        </w:rPr>
        <w:t>5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Skúškové obdobie LETNÉHO  SEMESTRA</w:t>
      </w:r>
    </w:p>
    <w:p w:rsidR="009518E4" w:rsidRDefault="009518E4" w:rsidP="009518E4">
      <w:pPr>
        <w:jc w:val="both"/>
        <w:rPr>
          <w:rFonts w:ascii="Cambria" w:hAnsi="Cambria" w:cs="Cambria"/>
          <w:b/>
          <w:sz w:val="22"/>
          <w:szCs w:val="22"/>
        </w:rPr>
      </w:pPr>
    </w:p>
    <w:p w:rsidR="009518E4" w:rsidRDefault="009518E4" w:rsidP="009518E4">
      <w:pPr>
        <w:jc w:val="both"/>
        <w:rPr>
          <w:rFonts w:ascii="Cambria" w:hAnsi="Cambria" w:cs="Cambria"/>
          <w:b/>
          <w:caps/>
          <w:sz w:val="22"/>
          <w:szCs w:val="22"/>
        </w:rPr>
      </w:pPr>
    </w:p>
    <w:p w:rsidR="009518E4" w:rsidRDefault="009518E4" w:rsidP="009518E4">
      <w:pPr>
        <w:jc w:val="both"/>
      </w:pPr>
      <w:r>
        <w:rPr>
          <w:rFonts w:ascii="Cambria" w:hAnsi="Cambria" w:cs="Cambria"/>
          <w:b/>
          <w:caps/>
        </w:rPr>
        <w:t>Harmonogram</w:t>
      </w:r>
      <w:r>
        <w:rPr>
          <w:rFonts w:ascii="Cambria" w:hAnsi="Cambria" w:cs="Cambria"/>
          <w:b/>
        </w:rPr>
        <w:t xml:space="preserve">  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</w:rPr>
        <w:t>týkajúci  sa  b</w:t>
      </w:r>
      <w:r>
        <w:rPr>
          <w:rFonts w:ascii="Cambria" w:hAnsi="Cambria" w:cs="Cambria"/>
          <w:b/>
          <w:sz w:val="22"/>
          <w:szCs w:val="22"/>
        </w:rPr>
        <w:t xml:space="preserve">akalárskych 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>prác</w:t>
      </w:r>
      <w:r>
        <w:rPr>
          <w:rFonts w:ascii="Cambria" w:hAnsi="Cambria" w:cs="Cambria"/>
          <w:b/>
        </w:rPr>
        <w:t>: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:rsidR="009518E4" w:rsidRDefault="009518E4" w:rsidP="009518E4">
      <w:pPr>
        <w:ind w:left="3540" w:hanging="3540"/>
        <w:jc w:val="both"/>
      </w:pPr>
    </w:p>
    <w:p w:rsidR="009518E4" w:rsidRPr="00D26B34" w:rsidRDefault="0025699B" w:rsidP="009518E4">
      <w:pPr>
        <w:ind w:left="3540" w:hanging="3540"/>
        <w:jc w:val="both"/>
        <w:rPr>
          <w:b/>
        </w:rPr>
      </w:pPr>
      <w:r>
        <w:rPr>
          <w:rFonts w:ascii="Cambria" w:hAnsi="Cambria" w:cs="Cambria"/>
          <w:b/>
          <w:sz w:val="22"/>
          <w:szCs w:val="22"/>
        </w:rPr>
        <w:t>31</w:t>
      </w:r>
      <w:r w:rsidR="00F07B9B">
        <w:rPr>
          <w:rFonts w:ascii="Cambria" w:hAnsi="Cambria" w:cs="Cambria"/>
          <w:b/>
          <w:sz w:val="22"/>
          <w:szCs w:val="22"/>
        </w:rPr>
        <w:t>.1</w:t>
      </w:r>
      <w:r w:rsidR="00E05DFC">
        <w:rPr>
          <w:rFonts w:ascii="Cambria" w:hAnsi="Cambria" w:cs="Cambria"/>
          <w:b/>
          <w:sz w:val="22"/>
          <w:szCs w:val="22"/>
        </w:rPr>
        <w:t>0</w:t>
      </w:r>
      <w:r w:rsidR="000E392F">
        <w:rPr>
          <w:rFonts w:ascii="Cambria" w:hAnsi="Cambria" w:cs="Cambria"/>
          <w:b/>
          <w:sz w:val="22"/>
          <w:szCs w:val="22"/>
        </w:rPr>
        <w:t>.202</w:t>
      </w:r>
      <w:r>
        <w:rPr>
          <w:rFonts w:ascii="Cambria" w:hAnsi="Cambria" w:cs="Cambria"/>
          <w:b/>
          <w:sz w:val="22"/>
          <w:szCs w:val="22"/>
        </w:rPr>
        <w:t>4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 xml:space="preserve">Odovzdanie  tém bakalárskych prác </w:t>
      </w:r>
      <w:r w:rsidR="009518E4">
        <w:rPr>
          <w:rFonts w:ascii="Cambria" w:hAnsi="Cambria" w:cs="Cambria"/>
          <w:b/>
          <w:caps/>
        </w:rPr>
        <w:t>asistentke</w:t>
      </w:r>
      <w:r w:rsidR="009518E4">
        <w:rPr>
          <w:rFonts w:ascii="Cambria" w:hAnsi="Cambria" w:cs="Cambria"/>
          <w:bCs/>
        </w:rPr>
        <w:t xml:space="preserve"> Katedry psychológie -  </w:t>
      </w:r>
      <w:r w:rsidR="009518E4" w:rsidRPr="00D26B34">
        <w:rPr>
          <w:rFonts w:ascii="Cambria" w:hAnsi="Cambria" w:cs="Cambria"/>
          <w:b/>
          <w:bCs/>
        </w:rPr>
        <w:t>Mgr. Zuzana Hajdenová</w:t>
      </w:r>
      <w:r w:rsidR="00D26B34" w:rsidRPr="00D26B34">
        <w:rPr>
          <w:rFonts w:ascii="Cambria" w:hAnsi="Cambria" w:cs="Cambria"/>
          <w:b/>
          <w:bCs/>
        </w:rPr>
        <w:t xml:space="preserve">, PhD. </w:t>
      </w:r>
    </w:p>
    <w:p w:rsidR="009518E4" w:rsidRDefault="00747877" w:rsidP="009518E4">
      <w:pPr>
        <w:ind w:left="3540" w:hanging="3540"/>
        <w:jc w:val="both"/>
      </w:pPr>
      <w:r>
        <w:rPr>
          <w:rFonts w:ascii="Cambria" w:hAnsi="Cambria" w:cs="Cambria"/>
          <w:b/>
          <w:sz w:val="22"/>
          <w:szCs w:val="22"/>
        </w:rPr>
        <w:t>1</w:t>
      </w:r>
      <w:r w:rsidR="0025699B">
        <w:rPr>
          <w:rFonts w:ascii="Cambria" w:hAnsi="Cambria" w:cs="Cambria"/>
          <w:b/>
          <w:sz w:val="22"/>
          <w:szCs w:val="22"/>
        </w:rPr>
        <w:t>4</w:t>
      </w:r>
      <w:r w:rsidR="00F43668">
        <w:rPr>
          <w:rFonts w:ascii="Cambria" w:hAnsi="Cambria" w:cs="Cambria"/>
          <w:b/>
          <w:sz w:val="22"/>
          <w:szCs w:val="22"/>
        </w:rPr>
        <w:t>.</w:t>
      </w:r>
      <w:r w:rsidR="00D25ED9">
        <w:rPr>
          <w:rFonts w:ascii="Cambria" w:hAnsi="Cambria" w:cs="Cambria"/>
          <w:b/>
          <w:sz w:val="22"/>
          <w:szCs w:val="22"/>
        </w:rPr>
        <w:t>04.</w:t>
      </w:r>
      <w:r w:rsidR="009518E4">
        <w:rPr>
          <w:rFonts w:ascii="Cambria" w:hAnsi="Cambria" w:cs="Cambria"/>
          <w:b/>
          <w:sz w:val="22"/>
          <w:szCs w:val="22"/>
        </w:rPr>
        <w:t>202</w:t>
      </w:r>
      <w:r w:rsidR="0025699B">
        <w:rPr>
          <w:rFonts w:ascii="Cambria" w:hAnsi="Cambria" w:cs="Cambria"/>
          <w:b/>
          <w:sz w:val="22"/>
          <w:szCs w:val="22"/>
        </w:rPr>
        <w:t>5</w:t>
      </w:r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Odovzd</w:t>
      </w:r>
      <w:r w:rsidR="009518E4">
        <w:rPr>
          <w:rFonts w:ascii="Cambria" w:hAnsi="Cambria" w:cs="Cambria"/>
          <w:bCs/>
        </w:rPr>
        <w:t>anie</w:t>
      </w:r>
      <w:r w:rsidR="009518E4">
        <w:rPr>
          <w:rFonts w:ascii="Cambria" w:hAnsi="Cambria" w:cs="Cambria"/>
          <w:bCs/>
          <w:sz w:val="22"/>
          <w:szCs w:val="22"/>
        </w:rPr>
        <w:t xml:space="preserve"> bakalárskych prác</w:t>
      </w:r>
      <w:r w:rsidR="009518E4">
        <w:rPr>
          <w:rFonts w:ascii="Cambria" w:hAnsi="Cambria" w:cs="Cambria"/>
          <w:bCs/>
        </w:rPr>
        <w:t xml:space="preserve"> </w:t>
      </w:r>
      <w:r w:rsidR="009518E4">
        <w:rPr>
          <w:rFonts w:ascii="Cambria" w:hAnsi="Cambria" w:cs="Cambria"/>
          <w:b/>
          <w:caps/>
        </w:rPr>
        <w:t>asistentke</w:t>
      </w:r>
      <w:r w:rsidR="009518E4">
        <w:rPr>
          <w:rFonts w:ascii="Cambria" w:hAnsi="Cambria" w:cs="Cambria"/>
          <w:bCs/>
        </w:rPr>
        <w:t xml:space="preserve"> Katedry psychológie – </w:t>
      </w:r>
      <w:r w:rsidR="009518E4" w:rsidRPr="00D26B34">
        <w:rPr>
          <w:rFonts w:ascii="Cambria" w:hAnsi="Cambria" w:cs="Cambria"/>
          <w:b/>
          <w:bCs/>
        </w:rPr>
        <w:t>Mgr. Zuzana Hajdenová</w:t>
      </w:r>
      <w:r w:rsidR="00D26B34" w:rsidRPr="00D26B34">
        <w:rPr>
          <w:rFonts w:ascii="Cambria" w:hAnsi="Cambria" w:cs="Cambria"/>
          <w:b/>
          <w:bCs/>
        </w:rPr>
        <w:t>, PhD.</w:t>
      </w:r>
      <w:r w:rsidR="009518E4" w:rsidRPr="00D26B34">
        <w:rPr>
          <w:rFonts w:ascii="Cambria" w:hAnsi="Cambria" w:cs="Cambria"/>
          <w:b/>
          <w:bCs/>
        </w:rPr>
        <w:t>:</w:t>
      </w:r>
    </w:p>
    <w:p w:rsidR="009518E4" w:rsidRDefault="009518E4" w:rsidP="009518E4">
      <w:pPr>
        <w:pStyle w:val="Odsekzoznamu1"/>
        <w:numPr>
          <w:ilvl w:val="0"/>
          <w:numId w:val="1"/>
        </w:numPr>
        <w:spacing w:line="240" w:lineRule="auto"/>
        <w:jc w:val="both"/>
      </w:pPr>
      <w:r>
        <w:rPr>
          <w:rFonts w:ascii="Cambria" w:hAnsi="Cambria" w:cs="Cambria"/>
          <w:b/>
          <w:bCs/>
        </w:rPr>
        <w:t>prihláška na štátnu záverečnú skúšku,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  <w:bCs/>
        </w:rPr>
        <w:t>potvrdenie o zaplatení poplatku za štátne skúšky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2 krát prácu v pevnej väzbe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Analytický list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Potvrdenie o vložení do EZP (protokol originality)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2krát licenčná zmluva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CD (podpísané + názov práce na CD)</w:t>
      </w:r>
    </w:p>
    <w:p w:rsidR="009518E4" w:rsidRDefault="009518E4" w:rsidP="009518E4">
      <w:pPr>
        <w:pStyle w:val="Odsekzoznamu1"/>
        <w:numPr>
          <w:ilvl w:val="0"/>
          <w:numId w:val="3"/>
        </w:numPr>
        <w:spacing w:line="240" w:lineRule="auto"/>
        <w:jc w:val="both"/>
      </w:pPr>
      <w:r>
        <w:rPr>
          <w:rFonts w:ascii="Cambria" w:hAnsi="Cambria" w:cs="Cambria"/>
          <w:b/>
        </w:rPr>
        <w:t>Poplatok za štátnu skúšku</w:t>
      </w:r>
    </w:p>
    <w:p w:rsidR="009518E4" w:rsidRDefault="009518E4" w:rsidP="009518E4">
      <w:pPr>
        <w:pStyle w:val="Odsekzoznamu1"/>
        <w:spacing w:line="240" w:lineRule="auto"/>
        <w:ind w:left="4260"/>
        <w:jc w:val="both"/>
        <w:rPr>
          <w:rFonts w:ascii="Cambria" w:hAnsi="Cambria" w:cs="Cambria"/>
          <w:b/>
        </w:rPr>
      </w:pPr>
    </w:p>
    <w:p w:rsidR="009518E4" w:rsidRDefault="009518E4" w:rsidP="009518E4">
      <w:pPr>
        <w:ind w:left="3540" w:hanging="3540"/>
        <w:jc w:val="both"/>
      </w:pPr>
    </w:p>
    <w:p w:rsidR="009518E4" w:rsidRDefault="009518E4" w:rsidP="009518E4">
      <w:pPr>
        <w:ind w:left="3538" w:hanging="3538"/>
        <w:jc w:val="both"/>
      </w:pPr>
      <w:r>
        <w:rPr>
          <w:rFonts w:ascii="Cambria" w:hAnsi="Cambria" w:cs="Cambria"/>
          <w:b/>
          <w:caps/>
        </w:rPr>
        <w:t>Harmonogram</w:t>
      </w:r>
      <w:r>
        <w:rPr>
          <w:rFonts w:ascii="Cambria" w:hAnsi="Cambria" w:cs="Cambria"/>
          <w:b/>
        </w:rPr>
        <w:t xml:space="preserve">  týkajúci  sa  štátnych  záverečných  skúšok:</w:t>
      </w:r>
    </w:p>
    <w:p w:rsidR="009518E4" w:rsidRDefault="009518E4" w:rsidP="009518E4">
      <w:pPr>
        <w:pStyle w:val="Odsekzoznamu1"/>
        <w:ind w:left="0"/>
        <w:jc w:val="both"/>
        <w:rPr>
          <w:rFonts w:ascii="Cambria" w:hAnsi="Cambria" w:cs="Cambria"/>
          <w:b/>
          <w:bCs/>
        </w:rPr>
      </w:pPr>
    </w:p>
    <w:p w:rsidR="009518E4" w:rsidRDefault="00E52CF7" w:rsidP="009518E4">
      <w:pPr>
        <w:pStyle w:val="Odsekzoznamu1"/>
        <w:ind w:left="0"/>
        <w:jc w:val="both"/>
      </w:pPr>
      <w:r w:rsidRPr="00FC15E9">
        <w:rPr>
          <w:rFonts w:ascii="Cambria" w:hAnsi="Cambria" w:cs="Cambria"/>
          <w:b/>
          <w:bCs/>
        </w:rPr>
        <w:t>19</w:t>
      </w:r>
      <w:r w:rsidR="009518E4" w:rsidRPr="00FC15E9">
        <w:rPr>
          <w:rFonts w:ascii="Cambria" w:hAnsi="Cambria" w:cs="Cambria"/>
          <w:b/>
          <w:bCs/>
        </w:rPr>
        <w:t>.0</w:t>
      </w:r>
      <w:r w:rsidR="00FB4100" w:rsidRPr="00FC15E9">
        <w:rPr>
          <w:rFonts w:ascii="Cambria" w:hAnsi="Cambria" w:cs="Cambria"/>
          <w:b/>
          <w:bCs/>
        </w:rPr>
        <w:t>5</w:t>
      </w:r>
      <w:r w:rsidR="009518E4" w:rsidRPr="00FC15E9">
        <w:rPr>
          <w:rFonts w:ascii="Cambria" w:hAnsi="Cambria" w:cs="Cambria"/>
          <w:b/>
          <w:bCs/>
        </w:rPr>
        <w:t>.202</w:t>
      </w:r>
      <w:r w:rsidR="0025699B" w:rsidRPr="00FC15E9">
        <w:rPr>
          <w:rFonts w:ascii="Cambria" w:hAnsi="Cambria" w:cs="Cambria"/>
          <w:b/>
          <w:bCs/>
        </w:rPr>
        <w:t>5</w:t>
      </w:r>
      <w:r w:rsidR="009518E4">
        <w:rPr>
          <w:rFonts w:ascii="Cambria" w:hAnsi="Cambria" w:cs="Cambria"/>
          <w:b/>
          <w:bCs/>
        </w:rPr>
        <w:t xml:space="preserve"> </w:t>
      </w:r>
      <w:r w:rsidR="00F062F6">
        <w:rPr>
          <w:rFonts w:ascii="Cambria" w:hAnsi="Cambria" w:cs="Cambria"/>
          <w:b/>
          <w:bCs/>
        </w:rPr>
        <w:t>sa</w:t>
      </w:r>
      <w:r w:rsidR="002D3FEC">
        <w:rPr>
          <w:rFonts w:ascii="Cambria" w:hAnsi="Cambria" w:cs="Cambria"/>
          <w:b/>
          <w:bCs/>
        </w:rPr>
        <w:t xml:space="preserve"> na katedre psychológie (Mgr. Zuzana Hajdenová, PhD.) odov</w:t>
      </w:r>
      <w:r w:rsidR="009518E4">
        <w:rPr>
          <w:rFonts w:ascii="Cambria" w:hAnsi="Cambria" w:cs="Cambria"/>
          <w:b/>
          <w:bCs/>
        </w:rPr>
        <w:t>zdá:</w:t>
      </w:r>
    </w:p>
    <w:p w:rsidR="009518E4" w:rsidRDefault="009518E4" w:rsidP="009518E4">
      <w:pPr>
        <w:pStyle w:val="Odsekzoznamu1"/>
        <w:ind w:left="0"/>
        <w:jc w:val="both"/>
      </w:pPr>
      <w:r>
        <w:rPr>
          <w:rFonts w:ascii="Cambria" w:hAnsi="Cambria" w:cs="Cambria"/>
          <w:bCs/>
        </w:rPr>
        <w:t xml:space="preserve">1. </w:t>
      </w:r>
      <w:r>
        <w:rPr>
          <w:rFonts w:ascii="Cambria" w:hAnsi="Cambria" w:cs="Cambria"/>
          <w:b/>
        </w:rPr>
        <w:t xml:space="preserve">index </w:t>
      </w:r>
      <w:r>
        <w:rPr>
          <w:rFonts w:ascii="Cambria" w:hAnsi="Cambria" w:cs="Cambria"/>
          <w:bCs/>
        </w:rPr>
        <w:t xml:space="preserve">na kontrolu so </w:t>
      </w:r>
      <w:r>
        <w:rPr>
          <w:rFonts w:ascii="Cambria" w:hAnsi="Cambria" w:cs="Cambria"/>
          <w:b/>
          <w:caps/>
        </w:rPr>
        <w:t>všetkými  UŽ  zapísanými</w:t>
      </w:r>
      <w:r>
        <w:rPr>
          <w:rFonts w:ascii="Cambria" w:hAnsi="Cambria" w:cs="Cambria"/>
          <w:bCs/>
        </w:rPr>
        <w:t xml:space="preserve"> hodnoteniami </w:t>
      </w:r>
    </w:p>
    <w:p w:rsidR="009518E4" w:rsidRDefault="009518E4" w:rsidP="009518E4">
      <w:pPr>
        <w:pStyle w:val="Odsekzoznamu1"/>
        <w:ind w:left="360"/>
        <w:jc w:val="both"/>
      </w:pPr>
    </w:p>
    <w:p w:rsidR="009518E4" w:rsidRDefault="00966BBE" w:rsidP="009518E4">
      <w:pPr>
        <w:ind w:left="3540" w:hanging="3540"/>
        <w:jc w:val="both"/>
      </w:pPr>
      <w:r w:rsidRPr="00FC15E9">
        <w:rPr>
          <w:rFonts w:ascii="Cambria" w:hAnsi="Cambria" w:cs="Cambria"/>
          <w:b/>
          <w:sz w:val="22"/>
          <w:szCs w:val="22"/>
        </w:rPr>
        <w:t>26</w:t>
      </w:r>
      <w:r w:rsidR="009518E4" w:rsidRPr="00FC15E9">
        <w:rPr>
          <w:rFonts w:ascii="Cambria" w:hAnsi="Cambria" w:cs="Cambria"/>
          <w:b/>
          <w:sz w:val="22"/>
          <w:szCs w:val="22"/>
        </w:rPr>
        <w:t>.05. –</w:t>
      </w:r>
      <w:r w:rsidRPr="00FC15E9">
        <w:rPr>
          <w:rFonts w:ascii="Cambria" w:hAnsi="Cambria" w:cs="Cambria"/>
          <w:b/>
          <w:sz w:val="22"/>
          <w:szCs w:val="22"/>
        </w:rPr>
        <w:t xml:space="preserve"> 29</w:t>
      </w:r>
      <w:r w:rsidR="009518E4" w:rsidRPr="00FC15E9">
        <w:rPr>
          <w:rFonts w:ascii="Cambria" w:hAnsi="Cambria" w:cs="Cambria"/>
          <w:b/>
          <w:sz w:val="22"/>
          <w:szCs w:val="22"/>
        </w:rPr>
        <w:t>.0</w:t>
      </w:r>
      <w:r w:rsidR="00FB4100" w:rsidRPr="00FC15E9">
        <w:rPr>
          <w:rFonts w:ascii="Cambria" w:hAnsi="Cambria" w:cs="Cambria"/>
          <w:b/>
          <w:sz w:val="22"/>
          <w:szCs w:val="22"/>
        </w:rPr>
        <w:t>5</w:t>
      </w:r>
      <w:r w:rsidR="009518E4" w:rsidRPr="00FC15E9">
        <w:rPr>
          <w:rFonts w:ascii="Cambria" w:hAnsi="Cambria" w:cs="Cambria"/>
          <w:b/>
          <w:sz w:val="22"/>
          <w:szCs w:val="22"/>
        </w:rPr>
        <w:t>.202</w:t>
      </w:r>
      <w:r w:rsidR="002D3FEC" w:rsidRPr="00FC15E9">
        <w:rPr>
          <w:rFonts w:ascii="Cambria" w:hAnsi="Cambria" w:cs="Cambria"/>
          <w:b/>
          <w:sz w:val="22"/>
          <w:szCs w:val="22"/>
        </w:rPr>
        <w:t>5</w:t>
      </w:r>
      <w:bookmarkStart w:id="0" w:name="_GoBack"/>
      <w:bookmarkEnd w:id="0"/>
      <w:r w:rsidR="009518E4">
        <w:rPr>
          <w:rFonts w:ascii="Cambria" w:hAnsi="Cambria" w:cs="Cambria"/>
          <w:b/>
          <w:sz w:val="22"/>
          <w:szCs w:val="22"/>
        </w:rPr>
        <w:tab/>
      </w:r>
      <w:r w:rsidR="009518E4">
        <w:rPr>
          <w:rFonts w:ascii="Cambria" w:hAnsi="Cambria" w:cs="Cambria"/>
          <w:bCs/>
          <w:sz w:val="22"/>
          <w:szCs w:val="22"/>
        </w:rPr>
        <w:t>Obhajoby bakalárskych a magisterských prác a štátne bakalárske a magisterské skúšky</w:t>
      </w:r>
      <w:r w:rsidR="009518E4">
        <w:rPr>
          <w:rFonts w:ascii="Cambria" w:hAnsi="Cambria" w:cs="Cambria"/>
          <w:bCs/>
        </w:rPr>
        <w:t xml:space="preserve"> na základe abecedného zoznamu študentov</w:t>
      </w:r>
    </w:p>
    <w:p w:rsidR="009518E4" w:rsidRDefault="009518E4" w:rsidP="009518E4">
      <w:pPr>
        <w:ind w:left="3540" w:hanging="3540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9518E4" w:rsidRDefault="009518E4" w:rsidP="009518E4">
      <w:pPr>
        <w:ind w:left="3540" w:hanging="3540"/>
        <w:jc w:val="both"/>
      </w:pPr>
      <w:r>
        <w:rPr>
          <w:rFonts w:ascii="Cambria" w:hAnsi="Cambria" w:cs="Cambria"/>
          <w:b/>
        </w:rPr>
        <w:t>Jún  202</w:t>
      </w:r>
      <w:r w:rsidR="002D3FEC">
        <w:rPr>
          <w:rFonts w:ascii="Cambria" w:hAnsi="Cambria" w:cs="Cambria"/>
          <w:b/>
        </w:rPr>
        <w:t>5</w:t>
      </w:r>
      <w:r>
        <w:rPr>
          <w:rFonts w:ascii="Cambria" w:hAnsi="Cambria" w:cs="Cambria"/>
          <w:b/>
        </w:rPr>
        <w:tab/>
      </w:r>
      <w:r>
        <w:rPr>
          <w:rFonts w:ascii="Cambria" w:hAnsi="Cambria" w:cs="Cambria"/>
          <w:bCs/>
        </w:rPr>
        <w:t>Promócie</w:t>
      </w:r>
    </w:p>
    <w:p w:rsidR="009518E4" w:rsidRDefault="009518E4" w:rsidP="009518E4">
      <w:pPr>
        <w:jc w:val="center"/>
        <w:rPr>
          <w:rFonts w:ascii="Cambria" w:hAnsi="Cambria" w:cs="Cambria"/>
          <w:b/>
          <w:sz w:val="22"/>
          <w:szCs w:val="22"/>
        </w:rPr>
      </w:pPr>
    </w:p>
    <w:p w:rsidR="009518E4" w:rsidRDefault="009518E4" w:rsidP="009518E4">
      <w:pPr>
        <w:spacing w:after="120"/>
        <w:ind w:left="3538" w:hanging="3538"/>
        <w:jc w:val="both"/>
        <w:rPr>
          <w:rFonts w:ascii="Cambria" w:hAnsi="Cambria" w:cs="Cambria"/>
          <w:b/>
          <w:caps/>
          <w:sz w:val="22"/>
          <w:szCs w:val="22"/>
        </w:rPr>
      </w:pPr>
    </w:p>
    <w:p w:rsidR="009518E4" w:rsidRDefault="009518E4" w:rsidP="009518E4">
      <w:pPr>
        <w:spacing w:after="120"/>
        <w:ind w:left="3538" w:hanging="3538"/>
        <w:jc w:val="both"/>
        <w:rPr>
          <w:rFonts w:ascii="Cambria" w:hAnsi="Cambria" w:cs="Cambria"/>
          <w:b/>
          <w:caps/>
          <w:sz w:val="22"/>
          <w:szCs w:val="22"/>
        </w:rPr>
      </w:pPr>
    </w:p>
    <w:p w:rsidR="009518E4" w:rsidRDefault="009518E4" w:rsidP="009518E4">
      <w:pPr>
        <w:spacing w:after="120"/>
        <w:ind w:left="3538" w:hanging="3538"/>
        <w:jc w:val="both"/>
      </w:pPr>
      <w:r>
        <w:rPr>
          <w:rFonts w:ascii="Cambria" w:hAnsi="Cambria" w:cs="Cambria"/>
          <w:b/>
          <w:caps/>
        </w:rPr>
        <w:t>Harmonogram</w:t>
      </w:r>
      <w:r>
        <w:rPr>
          <w:rFonts w:ascii="Cambria" w:hAnsi="Cambria" w:cs="Cambria"/>
          <w:b/>
        </w:rPr>
        <w:t xml:space="preserve">  týkajúci  sa  opravných štátnych záverečných skúšok:</w:t>
      </w:r>
    </w:p>
    <w:p w:rsidR="009518E4" w:rsidRDefault="009518E4" w:rsidP="009518E4">
      <w:pPr>
        <w:spacing w:after="120"/>
        <w:ind w:left="3538" w:hanging="3538"/>
        <w:jc w:val="both"/>
      </w:pPr>
    </w:p>
    <w:p w:rsidR="009518E4" w:rsidRDefault="00FB4100" w:rsidP="009518E4">
      <w:pPr>
        <w:spacing w:after="120"/>
        <w:ind w:left="3538" w:hanging="3538"/>
        <w:jc w:val="both"/>
      </w:pPr>
      <w:r>
        <w:rPr>
          <w:rFonts w:ascii="Cambria" w:hAnsi="Cambria" w:cs="Cambria"/>
          <w:b/>
        </w:rPr>
        <w:t>06</w:t>
      </w:r>
      <w:r w:rsidR="009518E4">
        <w:rPr>
          <w:rFonts w:ascii="Cambria" w:hAnsi="Cambria" w:cs="Cambria"/>
          <w:b/>
        </w:rPr>
        <w:t>.06</w:t>
      </w:r>
      <w:r w:rsidR="009518E4">
        <w:rPr>
          <w:rFonts w:ascii="Cambria" w:hAnsi="Cambria" w:cs="Cambria"/>
          <w:b/>
          <w:sz w:val="22"/>
          <w:szCs w:val="22"/>
        </w:rPr>
        <w:t>.202</w:t>
      </w:r>
      <w:r w:rsidR="002D3FEC">
        <w:rPr>
          <w:rFonts w:ascii="Cambria" w:hAnsi="Cambria" w:cs="Cambria"/>
          <w:b/>
          <w:sz w:val="22"/>
          <w:szCs w:val="22"/>
        </w:rPr>
        <w:t>5</w:t>
      </w:r>
      <w:r w:rsidR="009518E4">
        <w:rPr>
          <w:rFonts w:ascii="Cambria" w:hAnsi="Cambria" w:cs="Cambria"/>
          <w:b/>
        </w:rPr>
        <w:t xml:space="preserve">  sa  </w:t>
      </w:r>
      <w:r w:rsidR="00D26B34">
        <w:rPr>
          <w:rFonts w:ascii="Cambria" w:hAnsi="Cambria" w:cs="Cambria"/>
          <w:b/>
        </w:rPr>
        <w:t xml:space="preserve">na katedre psychológie </w:t>
      </w:r>
      <w:r w:rsidR="009518E4">
        <w:rPr>
          <w:rFonts w:ascii="Cambria" w:hAnsi="Cambria" w:cs="Cambria"/>
          <w:b/>
        </w:rPr>
        <w:t>(Mgr. Zuzana Hajdenová</w:t>
      </w:r>
      <w:r>
        <w:rPr>
          <w:rFonts w:ascii="Cambria" w:hAnsi="Cambria" w:cs="Cambria"/>
          <w:b/>
        </w:rPr>
        <w:t>, PhD.</w:t>
      </w:r>
      <w:r w:rsidR="009518E4">
        <w:rPr>
          <w:rFonts w:ascii="Cambria" w:hAnsi="Cambria" w:cs="Cambria"/>
          <w:b/>
        </w:rPr>
        <w:t>) odovzdá:</w:t>
      </w:r>
    </w:p>
    <w:p w:rsidR="009518E4" w:rsidRDefault="009518E4" w:rsidP="009518E4">
      <w:pPr>
        <w:pStyle w:val="Odsekzoznamu1"/>
        <w:numPr>
          <w:ilvl w:val="1"/>
          <w:numId w:val="2"/>
        </w:numPr>
        <w:jc w:val="both"/>
      </w:pPr>
      <w:r>
        <w:rPr>
          <w:rFonts w:ascii="Cambria" w:hAnsi="Cambria" w:cs="Cambria"/>
          <w:bCs/>
        </w:rPr>
        <w:t xml:space="preserve">prihláška na opravnú štátnu záverečnú skúšku </w:t>
      </w:r>
    </w:p>
    <w:p w:rsidR="009518E4" w:rsidRDefault="009518E4" w:rsidP="009518E4">
      <w:pPr>
        <w:pStyle w:val="Odsekzoznamu1"/>
        <w:numPr>
          <w:ilvl w:val="1"/>
          <w:numId w:val="2"/>
        </w:numPr>
        <w:jc w:val="both"/>
      </w:pPr>
      <w:r>
        <w:rPr>
          <w:rFonts w:ascii="Cambria" w:hAnsi="Cambria" w:cs="Cambria"/>
          <w:bCs/>
        </w:rPr>
        <w:t>potvrdenie o zaplatení poplatku za štátnu záverečnú skúšku, resp. opravnú štátnu záverečnú skúšku.</w:t>
      </w:r>
    </w:p>
    <w:p w:rsidR="009518E4" w:rsidRDefault="009518E4" w:rsidP="009518E4">
      <w:pPr>
        <w:ind w:left="3540" w:hanging="3540"/>
        <w:jc w:val="both"/>
        <w:rPr>
          <w:rFonts w:ascii="Cambria" w:hAnsi="Cambria" w:cs="Cambria"/>
          <w:b/>
          <w:bCs/>
        </w:rPr>
      </w:pPr>
    </w:p>
    <w:p w:rsidR="009518E4" w:rsidRDefault="009518E4" w:rsidP="009518E4">
      <w:pPr>
        <w:ind w:left="3540" w:hanging="3540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9518E4" w:rsidRDefault="009518E4" w:rsidP="009518E4">
      <w:pPr>
        <w:ind w:left="3540" w:hanging="3540"/>
      </w:pPr>
      <w:r>
        <w:rPr>
          <w:rFonts w:ascii="Cambria" w:hAnsi="Cambria" w:cs="Cambria"/>
          <w:b/>
          <w:sz w:val="22"/>
          <w:szCs w:val="22"/>
        </w:rPr>
        <w:t>Začiatok septembra 202</w:t>
      </w:r>
      <w:r w:rsidR="002D3FEC">
        <w:rPr>
          <w:rFonts w:ascii="Cambria" w:hAnsi="Cambria" w:cs="Cambria"/>
          <w:b/>
          <w:sz w:val="22"/>
          <w:szCs w:val="22"/>
        </w:rPr>
        <w:t>5</w:t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 xml:space="preserve">1. </w:t>
      </w:r>
      <w:r>
        <w:rPr>
          <w:rFonts w:ascii="Cambria" w:hAnsi="Cambria" w:cs="Cambria"/>
          <w:bCs/>
          <w:sz w:val="22"/>
          <w:szCs w:val="22"/>
        </w:rPr>
        <w:t>termín opravných štátnych bakalárskych skúšok</w:t>
      </w:r>
    </w:p>
    <w:p w:rsidR="009518E4" w:rsidRDefault="009518E4" w:rsidP="009518E4">
      <w:pPr>
        <w:ind w:left="3540" w:hanging="3540"/>
      </w:pPr>
    </w:p>
    <w:p w:rsidR="009518E4" w:rsidRDefault="009518E4" w:rsidP="009518E4">
      <w:pPr>
        <w:ind w:left="3540" w:hanging="3540"/>
      </w:pPr>
      <w:r>
        <w:rPr>
          <w:rFonts w:ascii="Cambria" w:hAnsi="Cambria" w:cs="Cambria"/>
          <w:b/>
          <w:bCs/>
          <w:sz w:val="22"/>
          <w:szCs w:val="22"/>
        </w:rPr>
        <w:t>Koniec septembra 202</w:t>
      </w:r>
      <w:r w:rsidR="002D3FEC">
        <w:rPr>
          <w:rFonts w:ascii="Cambria" w:hAnsi="Cambria" w:cs="Cambria"/>
          <w:b/>
          <w:bCs/>
          <w:sz w:val="22"/>
          <w:szCs w:val="22"/>
        </w:rPr>
        <w:t>5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Cs/>
          <w:sz w:val="22"/>
          <w:szCs w:val="22"/>
        </w:rPr>
        <w:t xml:space="preserve">2. (posledný možný) termín opravných štátnych </w:t>
      </w:r>
      <w:r>
        <w:rPr>
          <w:rFonts w:ascii="Cambria" w:hAnsi="Cambria" w:cs="Cambria"/>
          <w:bCs/>
          <w:sz w:val="22"/>
          <w:szCs w:val="22"/>
        </w:rPr>
        <w:tab/>
        <w:t>bakalárskych skúšok</w:t>
      </w:r>
    </w:p>
    <w:p w:rsidR="0088383B" w:rsidRDefault="0088383B"/>
    <w:sectPr w:rsidR="0088383B">
      <w:headerReference w:type="default" r:id="rId7"/>
      <w:footerReference w:type="default" r:id="rId8"/>
      <w:pgSz w:w="11906" w:h="16838"/>
      <w:pgMar w:top="1418" w:right="926" w:bottom="127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73" w:rsidRDefault="00E41B73">
      <w:r>
        <w:separator/>
      </w:r>
    </w:p>
  </w:endnote>
  <w:endnote w:type="continuationSeparator" w:id="0">
    <w:p w:rsidR="00E41B73" w:rsidRDefault="00E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F0D" w:rsidRDefault="009518E4">
    <w:pPr>
      <w:jc w:val="center"/>
    </w:pPr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Katedra </w:t>
    </w:r>
    <w:proofErr w:type="spellStart"/>
    <w:r>
      <w:rPr>
        <w:rFonts w:ascii="Cambria" w:hAnsi="Cambria" w:cs="Cambria"/>
        <w:b/>
        <w:bCs/>
        <w:sz w:val="18"/>
        <w:szCs w:val="18"/>
        <w:lang w:val="cs-CZ" w:eastAsia="en-US"/>
      </w:rPr>
      <w:t>psychológie</w:t>
    </w:r>
    <w:proofErr w:type="spellEnd"/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 </w:t>
    </w:r>
    <w:proofErr w:type="spellStart"/>
    <w:r>
      <w:rPr>
        <w:rFonts w:ascii="Cambria" w:hAnsi="Cambria" w:cs="Cambria"/>
        <w:b/>
        <w:bCs/>
        <w:sz w:val="18"/>
        <w:szCs w:val="18"/>
        <w:lang w:val="cs-CZ" w:eastAsia="en-US"/>
      </w:rPr>
      <w:t>Vysokej</w:t>
    </w:r>
    <w:proofErr w:type="spellEnd"/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 školy </w:t>
    </w:r>
    <w:proofErr w:type="spellStart"/>
    <w:r>
      <w:rPr>
        <w:rFonts w:ascii="Cambria" w:hAnsi="Cambria" w:cs="Cambria"/>
        <w:b/>
        <w:bCs/>
        <w:sz w:val="18"/>
        <w:szCs w:val="18"/>
        <w:lang w:val="cs-CZ" w:eastAsia="en-US"/>
      </w:rPr>
      <w:t>zdravotníctva</w:t>
    </w:r>
    <w:proofErr w:type="spellEnd"/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 a </w:t>
    </w:r>
    <w:proofErr w:type="spellStart"/>
    <w:r>
      <w:rPr>
        <w:rFonts w:ascii="Cambria" w:hAnsi="Cambria" w:cs="Cambria"/>
        <w:b/>
        <w:bCs/>
        <w:sz w:val="18"/>
        <w:szCs w:val="18"/>
        <w:lang w:val="cs-CZ" w:eastAsia="en-US"/>
      </w:rPr>
      <w:t>sociálnej</w:t>
    </w:r>
    <w:proofErr w:type="spellEnd"/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 práce sv. Alžbety v Bratislave, Nám. 1. </w:t>
    </w:r>
    <w:proofErr w:type="spellStart"/>
    <w:r>
      <w:rPr>
        <w:rFonts w:ascii="Cambria" w:hAnsi="Cambria" w:cs="Cambria"/>
        <w:b/>
        <w:bCs/>
        <w:sz w:val="18"/>
        <w:szCs w:val="18"/>
        <w:lang w:val="cs-CZ" w:eastAsia="en-US"/>
      </w:rPr>
      <w:t>mája</w:t>
    </w:r>
    <w:proofErr w:type="spellEnd"/>
    <w:r>
      <w:rPr>
        <w:rFonts w:ascii="Cambria" w:hAnsi="Cambria" w:cs="Cambria"/>
        <w:b/>
        <w:bCs/>
        <w:sz w:val="18"/>
        <w:szCs w:val="18"/>
        <w:lang w:val="cs-CZ" w:eastAsia="en-US"/>
      </w:rPr>
      <w:t xml:space="preserve"> 810 00</w:t>
    </w:r>
  </w:p>
  <w:p w:rsidR="000B2F0D" w:rsidRDefault="00E41B73">
    <w:pPr>
      <w:jc w:val="center"/>
      <w:rPr>
        <w:rFonts w:ascii="Cambria" w:hAnsi="Cambria" w:cs="Cambria"/>
        <w:b/>
        <w:bCs/>
        <w:sz w:val="18"/>
        <w:szCs w:val="18"/>
        <w:lang w:val="cs-CZ" w:eastAsia="en-US"/>
      </w:rPr>
    </w:pPr>
  </w:p>
  <w:p w:rsidR="000B2F0D" w:rsidRDefault="009518E4">
    <w:pPr>
      <w:jc w:val="center"/>
    </w:pPr>
    <w:r>
      <w:rPr>
        <w:rFonts w:ascii="Cambria" w:hAnsi="Cambria" w:cs="Cambria"/>
        <w:sz w:val="18"/>
        <w:szCs w:val="18"/>
      </w:rPr>
      <w:tab/>
    </w:r>
    <w:r>
      <w:rPr>
        <w:rFonts w:ascii="Cambria" w:hAnsi="Cambria" w:cs="Cambria"/>
        <w:sz w:val="18"/>
        <w:szCs w:val="18"/>
      </w:rPr>
      <w:tab/>
    </w:r>
    <w:r>
      <w:rPr>
        <w:rFonts w:ascii="Cambria" w:hAnsi="Cambria" w:cs="Cambria"/>
        <w:sz w:val="18"/>
        <w:szCs w:val="18"/>
      </w:rPr>
      <w:tab/>
    </w:r>
    <w:r>
      <w:rPr>
        <w:rFonts w:ascii="Cambria" w:hAnsi="Cambria" w:cs="Cambria"/>
        <w:sz w:val="18"/>
        <w:szCs w:val="18"/>
      </w:rPr>
      <w:tab/>
    </w:r>
    <w:r>
      <w:rPr>
        <w:rFonts w:ascii="Cambria" w:hAnsi="Cambria" w:cs="Cambria"/>
        <w:sz w:val="18"/>
        <w:szCs w:val="18"/>
      </w:rPr>
      <w:tab/>
    </w:r>
    <w:r>
      <w:rPr>
        <w:rFonts w:ascii="Cambria" w:hAnsi="Cambria" w:cs="Cambria"/>
        <w:sz w:val="18"/>
        <w:szCs w:val="18"/>
      </w:rPr>
      <w:tab/>
      <w:t xml:space="preserve"> </w:t>
    </w:r>
  </w:p>
  <w:p w:rsidR="000B2F0D" w:rsidRDefault="00E41B73">
    <w:pPr>
      <w:ind w:left="360"/>
      <w:rPr>
        <w:rFonts w:ascii="Cambria" w:hAnsi="Cambria" w:cs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73" w:rsidRDefault="00E41B73">
      <w:r>
        <w:separator/>
      </w:r>
    </w:p>
  </w:footnote>
  <w:footnote w:type="continuationSeparator" w:id="0">
    <w:p w:rsidR="00E41B73" w:rsidRDefault="00E41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F0D" w:rsidRDefault="009518E4">
    <w:pPr>
      <w:jc w:val="center"/>
    </w:pPr>
    <w:r>
      <w:rPr>
        <w:lang w:val="cs-CZ" w:eastAsia="en-US"/>
      </w:rPr>
      <w:tab/>
    </w:r>
    <w:r>
      <w:rPr>
        <w:rFonts w:ascii="Cambria" w:hAnsi="Cambria" w:cs="Cambria"/>
        <w:b/>
        <w:bCs/>
        <w:sz w:val="20"/>
        <w:szCs w:val="20"/>
        <w:lang w:val="cs-CZ" w:eastAsia="en-US"/>
      </w:rPr>
      <w:t xml:space="preserve">Katedra </w:t>
    </w:r>
    <w:proofErr w:type="spellStart"/>
    <w:r>
      <w:rPr>
        <w:rFonts w:ascii="Cambria" w:hAnsi="Cambria" w:cs="Cambria"/>
        <w:b/>
        <w:bCs/>
        <w:sz w:val="20"/>
        <w:szCs w:val="20"/>
        <w:lang w:val="cs-CZ" w:eastAsia="en-US"/>
      </w:rPr>
      <w:t>psychológie</w:t>
    </w:r>
    <w:proofErr w:type="spellEnd"/>
    <w:r>
      <w:rPr>
        <w:rFonts w:ascii="Cambria" w:hAnsi="Cambria" w:cs="Cambria"/>
        <w:b/>
        <w:bCs/>
        <w:sz w:val="20"/>
        <w:szCs w:val="20"/>
        <w:lang w:val="cs-CZ" w:eastAsia="en-US"/>
      </w:rPr>
      <w:t xml:space="preserve"> </w:t>
    </w:r>
    <w:proofErr w:type="spellStart"/>
    <w:r>
      <w:rPr>
        <w:rFonts w:ascii="Cambria" w:hAnsi="Cambria" w:cs="Cambria"/>
        <w:b/>
        <w:bCs/>
        <w:sz w:val="20"/>
        <w:szCs w:val="20"/>
        <w:lang w:val="cs-CZ" w:eastAsia="en-US"/>
      </w:rPr>
      <w:t>Vysokej</w:t>
    </w:r>
    <w:proofErr w:type="spellEnd"/>
    <w:r>
      <w:rPr>
        <w:rFonts w:ascii="Cambria" w:hAnsi="Cambria" w:cs="Cambria"/>
        <w:b/>
        <w:bCs/>
        <w:sz w:val="20"/>
        <w:szCs w:val="20"/>
        <w:lang w:val="cs-CZ" w:eastAsia="en-US"/>
      </w:rPr>
      <w:t xml:space="preserve"> školy </w:t>
    </w:r>
    <w:proofErr w:type="spellStart"/>
    <w:r>
      <w:rPr>
        <w:rFonts w:ascii="Cambria" w:hAnsi="Cambria" w:cs="Cambria"/>
        <w:b/>
        <w:bCs/>
        <w:sz w:val="20"/>
        <w:szCs w:val="20"/>
        <w:lang w:val="cs-CZ" w:eastAsia="en-US"/>
      </w:rPr>
      <w:t>zdravotníctva</w:t>
    </w:r>
    <w:proofErr w:type="spellEnd"/>
    <w:r>
      <w:rPr>
        <w:rFonts w:ascii="Cambria" w:hAnsi="Cambria" w:cs="Cambria"/>
        <w:b/>
        <w:bCs/>
        <w:sz w:val="20"/>
        <w:szCs w:val="20"/>
        <w:lang w:val="cs-CZ" w:eastAsia="en-US"/>
      </w:rPr>
      <w:t xml:space="preserve"> a </w:t>
    </w:r>
    <w:proofErr w:type="spellStart"/>
    <w:r>
      <w:rPr>
        <w:rFonts w:ascii="Cambria" w:hAnsi="Cambria" w:cs="Cambria"/>
        <w:b/>
        <w:bCs/>
        <w:sz w:val="20"/>
        <w:szCs w:val="20"/>
        <w:lang w:val="cs-CZ" w:eastAsia="en-US"/>
      </w:rPr>
      <w:t>sociálnej</w:t>
    </w:r>
    <w:proofErr w:type="spellEnd"/>
    <w:r>
      <w:rPr>
        <w:rFonts w:ascii="Cambria" w:hAnsi="Cambria" w:cs="Cambria"/>
        <w:b/>
        <w:bCs/>
        <w:sz w:val="20"/>
        <w:szCs w:val="20"/>
        <w:lang w:val="cs-CZ" w:eastAsia="en-US"/>
      </w:rPr>
      <w:t xml:space="preserve"> práce sv. Alžbety v Bratislave</w:t>
    </w:r>
  </w:p>
  <w:p w:rsidR="000B2F0D" w:rsidRDefault="00E41B73">
    <w:pPr>
      <w:jc w:val="center"/>
      <w:rPr>
        <w:rFonts w:ascii="Cambria" w:hAnsi="Cambria" w:cs="Cambria"/>
        <w:b/>
        <w:bCs/>
        <w:sz w:val="20"/>
        <w:szCs w:val="20"/>
        <w:lang w:val="cs-CZ" w:eastAsia="en-US"/>
      </w:rPr>
    </w:pPr>
  </w:p>
  <w:p w:rsidR="000B2F0D" w:rsidRDefault="009518E4">
    <w:pPr>
      <w:jc w:val="center"/>
      <w:rPr>
        <w:rFonts w:ascii="Cambria" w:hAnsi="Cambria" w:cs="Cambria"/>
        <w:sz w:val="20"/>
        <w:szCs w:val="20"/>
      </w:rPr>
    </w:pPr>
    <w:r>
      <w:rPr>
        <w:noProof/>
        <w:lang w:eastAsia="sk-SK"/>
      </w:rPr>
      <w:drawing>
        <wp:inline distT="0" distB="0" distL="0" distR="0">
          <wp:extent cx="1000125" cy="742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B2F0D" w:rsidRDefault="009518E4">
    <w:pPr>
      <w:jc w:val="center"/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26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03"/>
    <w:rsid w:val="00023D57"/>
    <w:rsid w:val="000E392F"/>
    <w:rsid w:val="0010771E"/>
    <w:rsid w:val="001377D8"/>
    <w:rsid w:val="001F0BC4"/>
    <w:rsid w:val="001F1904"/>
    <w:rsid w:val="0025699B"/>
    <w:rsid w:val="002D3FEC"/>
    <w:rsid w:val="00386606"/>
    <w:rsid w:val="00393A29"/>
    <w:rsid w:val="003C0D5F"/>
    <w:rsid w:val="003C4530"/>
    <w:rsid w:val="0042158E"/>
    <w:rsid w:val="0044300B"/>
    <w:rsid w:val="004D1C66"/>
    <w:rsid w:val="004E6700"/>
    <w:rsid w:val="005659BA"/>
    <w:rsid w:val="005675D4"/>
    <w:rsid w:val="0057498E"/>
    <w:rsid w:val="005C5363"/>
    <w:rsid w:val="005C602C"/>
    <w:rsid w:val="005C7642"/>
    <w:rsid w:val="00652921"/>
    <w:rsid w:val="00680914"/>
    <w:rsid w:val="00720EEA"/>
    <w:rsid w:val="00747877"/>
    <w:rsid w:val="0078057A"/>
    <w:rsid w:val="007A6C0C"/>
    <w:rsid w:val="007C78F5"/>
    <w:rsid w:val="007D1423"/>
    <w:rsid w:val="007D2999"/>
    <w:rsid w:val="007E2119"/>
    <w:rsid w:val="008028F1"/>
    <w:rsid w:val="00821B59"/>
    <w:rsid w:val="00823103"/>
    <w:rsid w:val="00830C76"/>
    <w:rsid w:val="0088383B"/>
    <w:rsid w:val="00904D89"/>
    <w:rsid w:val="009518E4"/>
    <w:rsid w:val="00954CC7"/>
    <w:rsid w:val="00966BBE"/>
    <w:rsid w:val="00A032F0"/>
    <w:rsid w:val="00B024BA"/>
    <w:rsid w:val="00B901B3"/>
    <w:rsid w:val="00BD3C45"/>
    <w:rsid w:val="00BF6F5E"/>
    <w:rsid w:val="00C127AB"/>
    <w:rsid w:val="00CA74E8"/>
    <w:rsid w:val="00D12393"/>
    <w:rsid w:val="00D12646"/>
    <w:rsid w:val="00D25ED9"/>
    <w:rsid w:val="00D26B34"/>
    <w:rsid w:val="00D53F59"/>
    <w:rsid w:val="00D60BE7"/>
    <w:rsid w:val="00DB2E78"/>
    <w:rsid w:val="00DB56C7"/>
    <w:rsid w:val="00DF30B9"/>
    <w:rsid w:val="00E01878"/>
    <w:rsid w:val="00E05DFC"/>
    <w:rsid w:val="00E41B73"/>
    <w:rsid w:val="00E52CF7"/>
    <w:rsid w:val="00E854DE"/>
    <w:rsid w:val="00F00AFF"/>
    <w:rsid w:val="00F062F6"/>
    <w:rsid w:val="00F07B9B"/>
    <w:rsid w:val="00F27185"/>
    <w:rsid w:val="00F32413"/>
    <w:rsid w:val="00F43668"/>
    <w:rsid w:val="00F84F4C"/>
    <w:rsid w:val="00F9602C"/>
    <w:rsid w:val="00FB4100"/>
    <w:rsid w:val="00FC15E9"/>
    <w:rsid w:val="00FD6B7A"/>
    <w:rsid w:val="00FF3FE4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B4B20-1425-4CE9-8DCA-F1204117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18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9518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821B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B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821B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B5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Zuzana Hajdenová</cp:lastModifiedBy>
  <cp:revision>2</cp:revision>
  <dcterms:created xsi:type="dcterms:W3CDTF">2024-07-24T07:44:00Z</dcterms:created>
  <dcterms:modified xsi:type="dcterms:W3CDTF">2024-07-24T07:44:00Z</dcterms:modified>
</cp:coreProperties>
</file>